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04E6" w14:textId="77777777" w:rsidR="00630FC7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14:paraId="6ACFB103" w14:textId="77777777" w:rsidR="00630FC7" w:rsidRPr="00DE5DEF" w:rsidRDefault="00630FC7" w:rsidP="00630FC7">
      <w:pPr>
        <w:jc w:val="center"/>
        <w:rPr>
          <w:sz w:val="22"/>
          <w:szCs w:val="22"/>
          <w:highlight w:val="yellow"/>
          <w:shd w:val="clear" w:color="auto" w:fill="FFFFFF"/>
        </w:rPr>
      </w:pPr>
    </w:p>
    <w:p w14:paraId="3CC6A88A" w14:textId="77777777" w:rsidR="00115CFC" w:rsidRPr="007152DA" w:rsidRDefault="00115CFC" w:rsidP="00115CF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4347A2">
        <w:rPr>
          <w:rFonts w:ascii="Times New Roman" w:hAnsi="Times New Roman" w:cs="Times New Roman"/>
          <w:color w:val="010101"/>
        </w:rPr>
        <w:t>Уведомление о проведении общественного обсуждения  </w:t>
      </w:r>
    </w:p>
    <w:p w14:paraId="2C3C9811" w14:textId="77777777" w:rsidR="00DE5DEF" w:rsidRPr="007152DA" w:rsidRDefault="00DE5DEF" w:rsidP="00DE5DEF"/>
    <w:p w14:paraId="2BA2872A" w14:textId="77777777" w:rsidR="00DE5DEF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color w:val="010101"/>
        </w:rPr>
      </w:pPr>
      <w:r w:rsidRPr="00DE5DEF">
        <w:rPr>
          <w:rFonts w:ascii="Times New Roman" w:hAnsi="Times New Roman" w:cs="Times New Roman"/>
          <w:color w:val="010101"/>
        </w:rPr>
        <w:t xml:space="preserve">Администрация Хомутовского района  </w:t>
      </w:r>
      <w:r w:rsidR="00DE5DEF" w:rsidRPr="00DE5DEF">
        <w:rPr>
          <w:rFonts w:ascii="Times New Roman" w:hAnsi="Times New Roman" w:cs="Times New Roman"/>
          <w:color w:val="010101"/>
        </w:rPr>
        <w:t xml:space="preserve">Курской  области </w:t>
      </w:r>
      <w:r w:rsidRPr="00DE5DEF">
        <w:rPr>
          <w:rFonts w:ascii="Times New Roman" w:hAnsi="Times New Roman" w:cs="Times New Roman"/>
          <w:color w:val="010101"/>
        </w:rPr>
        <w:t>сообщает, что</w:t>
      </w:r>
      <w:r w:rsidR="00DE5DEF">
        <w:rPr>
          <w:rFonts w:ascii="Times New Roman" w:hAnsi="Times New Roman" w:cs="Times New Roman"/>
          <w:color w:val="010101"/>
        </w:rPr>
        <w:t xml:space="preserve"> в соответствии с требованиями Постановления П</w:t>
      </w:r>
      <w:r w:rsidRPr="00DE5DEF">
        <w:rPr>
          <w:rFonts w:ascii="Times New Roman" w:hAnsi="Times New Roman" w:cs="Times New Roman"/>
          <w:color w:val="010101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15281893" w14:textId="77777777" w:rsidR="00B400D8" w:rsidRPr="00DE5DEF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010101"/>
        </w:rPr>
      </w:pPr>
      <w:r w:rsidRPr="00DE5DEF">
        <w:rPr>
          <w:rFonts w:ascii="Times New Roman" w:hAnsi="Times New Roman" w:cs="Times New Roman"/>
          <w:b/>
          <w:bCs/>
          <w:color w:val="010101"/>
        </w:rPr>
        <w:t> с 1 октября по 1 ноября 2022 года проводится общественное обсуждение</w:t>
      </w:r>
      <w:r w:rsidRPr="00DE5DEF">
        <w:rPr>
          <w:rFonts w:ascii="Times New Roman" w:hAnsi="Times New Roman" w:cs="Times New Roman"/>
          <w:color w:val="010101"/>
        </w:rPr>
        <w:t> следующих</w:t>
      </w:r>
      <w:r w:rsidRPr="00DE5DEF">
        <w:rPr>
          <w:rFonts w:ascii="Times New Roman" w:hAnsi="Times New Roman" w:cs="Times New Roman"/>
          <w:b/>
          <w:bCs/>
          <w:color w:val="010101"/>
        </w:rPr>
        <w:t xml:space="preserve"> проектов программ профилактики рисков </w:t>
      </w:r>
      <w:r w:rsidR="00DE5DEF">
        <w:rPr>
          <w:rFonts w:ascii="Times New Roman" w:hAnsi="Times New Roman" w:cs="Times New Roman"/>
          <w:b/>
        </w:rPr>
        <w:t>п</w:t>
      </w:r>
      <w:r w:rsidR="00B400D8" w:rsidRPr="00DE5DEF">
        <w:rPr>
          <w:rFonts w:ascii="Times New Roman" w:hAnsi="Times New Roman" w:cs="Times New Roman"/>
          <w:b/>
        </w:rPr>
        <w:t xml:space="preserve">о </w:t>
      </w:r>
      <w:r w:rsidR="00B400D8" w:rsidRPr="00DE5DEF">
        <w:rPr>
          <w:rFonts w:ascii="Times New Roman" w:hAnsi="Times New Roman" w:cs="Times New Roman"/>
        </w:rPr>
        <w:t xml:space="preserve"> </w:t>
      </w:r>
      <w:r w:rsidR="00B400D8" w:rsidRPr="00DE5DEF">
        <w:rPr>
          <w:rFonts w:ascii="Times New Roman" w:hAnsi="Times New Roman" w:cs="Times New Roman"/>
          <w:b/>
          <w:bCs/>
        </w:rPr>
        <w:t xml:space="preserve"> обсуждению  муниципальных программ: </w:t>
      </w:r>
    </w:p>
    <w:p w14:paraId="3E43695D" w14:textId="77777777" w:rsidR="00B400D8" w:rsidRPr="00DE5DEF" w:rsidRDefault="00B400D8" w:rsidP="00DE5DEF">
      <w:pPr>
        <w:pStyle w:val="ae"/>
        <w:ind w:left="0" w:firstLine="720"/>
        <w:rPr>
          <w:rFonts w:eastAsia="Calibri"/>
          <w:color w:val="000000"/>
          <w:kern w:val="2"/>
          <w:sz w:val="24"/>
          <w:szCs w:val="24"/>
        </w:rPr>
      </w:pPr>
      <w:r w:rsidRPr="00DE5DEF">
        <w:rPr>
          <w:bCs/>
          <w:sz w:val="24"/>
          <w:szCs w:val="24"/>
        </w:rPr>
        <w:t>1.</w:t>
      </w:r>
      <w:r w:rsidRPr="00DE5DEF">
        <w:rPr>
          <w:rFonts w:eastAsia="Calibri"/>
          <w:sz w:val="24"/>
          <w:szCs w:val="24"/>
        </w:rPr>
        <w:t xml:space="preserve"> «</w:t>
      </w:r>
      <w:r w:rsidRPr="00DE5DEF">
        <w:rPr>
          <w:sz w:val="24"/>
          <w:szCs w:val="24"/>
        </w:rPr>
        <w:t xml:space="preserve">Об утверждении программы </w:t>
      </w:r>
      <w:r w:rsidRPr="00DE5DEF">
        <w:rPr>
          <w:rFonts w:eastAsia="Calibri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E5DEF">
        <w:rPr>
          <w:rFonts w:eastAsia="Calibri"/>
          <w:sz w:val="24"/>
          <w:szCs w:val="24"/>
          <w:lang w:eastAsia="ru-RU"/>
        </w:rPr>
        <w:t>по муниципальному земельному контролю на территории</w:t>
      </w:r>
      <w:r w:rsidRPr="00DE5DEF">
        <w:rPr>
          <w:rFonts w:eastAsia="Calibri"/>
          <w:sz w:val="24"/>
          <w:szCs w:val="24"/>
        </w:rPr>
        <w:t xml:space="preserve"> муниципального района «Хомутовский  район» Курской области на 2023 год»;</w:t>
      </w:r>
    </w:p>
    <w:p w14:paraId="3B2DE3D6" w14:textId="77777777" w:rsidR="00B400D8" w:rsidRPr="00DE5DEF" w:rsidRDefault="00B400D8" w:rsidP="00DE5DEF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DE5DEF">
        <w:rPr>
          <w:sz w:val="24"/>
          <w:szCs w:val="24"/>
        </w:rPr>
        <w:t>2.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«Хомутовский район» Курской области на 2023 год»;</w:t>
      </w:r>
    </w:p>
    <w:p w14:paraId="6A8A546B" w14:textId="77777777" w:rsidR="00B400D8" w:rsidRPr="00DE5DEF" w:rsidRDefault="00B400D8" w:rsidP="00DE5DEF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DE5DEF">
        <w:rPr>
          <w:sz w:val="24"/>
          <w:szCs w:val="24"/>
        </w:rPr>
        <w:t>3.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«Хомутовский район» Курской области»;</w:t>
      </w:r>
    </w:p>
    <w:p w14:paraId="57D5783E" w14:textId="1773DCF3" w:rsidR="00115CFC" w:rsidRPr="00DE5DEF" w:rsidRDefault="00115CFC" w:rsidP="00DE5DEF">
      <w:pPr>
        <w:pStyle w:val="a7"/>
        <w:shd w:val="clear" w:color="auto" w:fill="FFFFFF"/>
        <w:ind w:firstLine="708"/>
        <w:jc w:val="both"/>
        <w:rPr>
          <w:color w:val="010101"/>
        </w:rPr>
      </w:pPr>
      <w:r w:rsidRPr="00DE5DEF">
        <w:rPr>
          <w:color w:val="010101"/>
        </w:rPr>
        <w:t>В целях общественного обсуждения вышеуказанные проекты программы профилактики размещены в информаци</w:t>
      </w:r>
      <w:r w:rsidR="004347A2">
        <w:rPr>
          <w:color w:val="010101"/>
        </w:rPr>
        <w:t>онно-телекоммуникационной сети «</w:t>
      </w:r>
      <w:r w:rsidRPr="00DE5DEF">
        <w:rPr>
          <w:color w:val="010101"/>
        </w:rPr>
        <w:t>Интернет</w:t>
      </w:r>
      <w:r w:rsidR="004347A2">
        <w:rPr>
          <w:color w:val="010101"/>
        </w:rPr>
        <w:t xml:space="preserve">» </w:t>
      </w:r>
      <w:r w:rsidR="009912BC" w:rsidRPr="00DE5DEF">
        <w:rPr>
          <w:color w:val="010101"/>
        </w:rPr>
        <w:t xml:space="preserve">на официальном сайте  Администрации Хомутовского района  Курской области </w:t>
      </w:r>
      <w:hyperlink r:id="rId8" w:history="1">
        <w:r w:rsidR="007152DA" w:rsidRPr="006D497A">
          <w:rPr>
            <w:rStyle w:val="a3"/>
          </w:rPr>
          <w:t>http://хомутовский-район.рф/</w:t>
        </w:r>
      </w:hyperlink>
      <w:r w:rsidR="007152DA">
        <w:rPr>
          <w:color w:val="010101"/>
        </w:rPr>
        <w:t xml:space="preserve">  </w:t>
      </w:r>
      <w:r w:rsidR="009912BC" w:rsidRPr="00DE5DEF">
        <w:rPr>
          <w:color w:val="010101"/>
        </w:rPr>
        <w:t>в разделе муниципальный контроль.</w:t>
      </w:r>
    </w:p>
    <w:p w14:paraId="3372C787" w14:textId="77777777" w:rsidR="00115CFC" w:rsidRPr="00DE5DEF" w:rsidRDefault="00115CFC" w:rsidP="00DE5DE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10101"/>
          <w:sz w:val="24"/>
          <w:szCs w:val="24"/>
        </w:rPr>
      </w:pPr>
      <w:r w:rsidRPr="00DE5DEF">
        <w:rPr>
          <w:rFonts w:ascii="Times New Roman" w:hAnsi="Times New Roman" w:cs="Times New Roman"/>
          <w:color w:val="010101"/>
          <w:sz w:val="24"/>
          <w:szCs w:val="24"/>
        </w:rPr>
        <w:t>Предложения принимаются с 01 октября по 01 ноября 2022 года.</w:t>
      </w:r>
    </w:p>
    <w:p w14:paraId="555D5A30" w14:textId="7777777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  <w:r w:rsidRPr="00DE5DEF">
        <w:rPr>
          <w:b/>
          <w:bCs/>
          <w:iCs/>
          <w:color w:val="010101"/>
        </w:rPr>
        <w:t>Способы подачи предложений по итогам рассмотрения:</w:t>
      </w:r>
    </w:p>
    <w:p w14:paraId="7959BC99" w14:textId="77777777" w:rsidR="009912BC" w:rsidRPr="00DE5DEF" w:rsidRDefault="00115CFC" w:rsidP="00DE5DEF">
      <w:pPr>
        <w:pStyle w:val="a7"/>
        <w:shd w:val="clear" w:color="auto" w:fill="FFFFFF"/>
        <w:jc w:val="both"/>
        <w:rPr>
          <w:color w:val="010101"/>
          <w:u w:val="single"/>
        </w:rPr>
      </w:pPr>
      <w:r w:rsidRPr="00DE5DEF">
        <w:rPr>
          <w:color w:val="010101"/>
          <w:u w:val="single"/>
        </w:rPr>
        <w:t>почтовым отправлением:</w:t>
      </w:r>
      <w:r w:rsidRPr="00DE5DEF">
        <w:rPr>
          <w:color w:val="010101"/>
        </w:rPr>
        <w:t> </w:t>
      </w:r>
      <w:r w:rsidR="009912BC" w:rsidRPr="00DE5DEF">
        <w:rPr>
          <w:color w:val="010101"/>
        </w:rPr>
        <w:t>307540</w:t>
      </w:r>
      <w:r w:rsidRPr="00DE5DEF">
        <w:rPr>
          <w:color w:val="010101"/>
        </w:rPr>
        <w:t xml:space="preserve">, </w:t>
      </w:r>
      <w:r w:rsidR="009912BC" w:rsidRPr="00DE5DEF">
        <w:rPr>
          <w:color w:val="010101"/>
        </w:rPr>
        <w:t xml:space="preserve">Курская </w:t>
      </w:r>
      <w:r w:rsidRPr="00DE5DEF">
        <w:rPr>
          <w:color w:val="010101"/>
        </w:rPr>
        <w:t>область,</w:t>
      </w:r>
      <w:r w:rsidR="009912BC" w:rsidRPr="00DE5DEF">
        <w:rPr>
          <w:color w:val="010101"/>
        </w:rPr>
        <w:t xml:space="preserve"> </w:t>
      </w:r>
      <w:proofErr w:type="spellStart"/>
      <w:r w:rsidR="009912BC" w:rsidRPr="00DE5DEF">
        <w:rPr>
          <w:color w:val="010101"/>
        </w:rPr>
        <w:t>п.Хомутовка</w:t>
      </w:r>
      <w:proofErr w:type="spellEnd"/>
      <w:r w:rsidR="009912BC" w:rsidRPr="00DE5DEF">
        <w:rPr>
          <w:color w:val="010101"/>
        </w:rPr>
        <w:t>, ул.  Калинина .д.3</w:t>
      </w:r>
      <w:r w:rsidR="00DE5DEF">
        <w:rPr>
          <w:color w:val="010101"/>
        </w:rPr>
        <w:t>,</w:t>
      </w:r>
      <w:r w:rsidRPr="00DE5DEF">
        <w:rPr>
          <w:color w:val="010101"/>
        </w:rPr>
        <w:t xml:space="preserve"> </w:t>
      </w:r>
      <w:r w:rsidRPr="00DE5DEF">
        <w:rPr>
          <w:color w:val="010101"/>
          <w:u w:val="single"/>
        </w:rPr>
        <w:t>нарочным</w:t>
      </w:r>
      <w:r w:rsidR="009912BC" w:rsidRPr="00DE5DEF">
        <w:rPr>
          <w:color w:val="010101"/>
          <w:u w:val="single"/>
        </w:rPr>
        <w:t xml:space="preserve"> </w:t>
      </w:r>
      <w:proofErr w:type="spellStart"/>
      <w:r w:rsidR="009912BC" w:rsidRPr="00DE5DEF">
        <w:rPr>
          <w:color w:val="010101"/>
          <w:u w:val="single"/>
        </w:rPr>
        <w:t>каб</w:t>
      </w:r>
      <w:proofErr w:type="spellEnd"/>
      <w:r w:rsidR="009912BC" w:rsidRPr="00DE5DEF">
        <w:rPr>
          <w:color w:val="010101"/>
          <w:u w:val="single"/>
        </w:rPr>
        <w:t>. 11</w:t>
      </w:r>
    </w:p>
    <w:p w14:paraId="02A53FA2" w14:textId="7777777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  <w:r w:rsidRPr="00DE5DEF">
        <w:rPr>
          <w:color w:val="010101"/>
          <w:u w:val="single"/>
        </w:rPr>
        <w:t>письмом на адрес электронной почты:</w:t>
      </w:r>
      <w:r w:rsidRPr="00DE5DEF">
        <w:rPr>
          <w:color w:val="010101"/>
        </w:rPr>
        <w:t> </w:t>
      </w:r>
      <w:r w:rsidR="00DE5DEF" w:rsidRPr="00DE5DEF">
        <w:t xml:space="preserve"> </w:t>
      </w:r>
      <w:proofErr w:type="spellStart"/>
      <w:r w:rsidR="00DE5DEF" w:rsidRPr="00DE5DEF">
        <w:rPr>
          <w:lang w:val="en-US"/>
        </w:rPr>
        <w:t>adm</w:t>
      </w:r>
      <w:proofErr w:type="spellEnd"/>
      <w:r w:rsidRPr="00DE5DEF">
        <w:rPr>
          <w:color w:val="010101"/>
        </w:rPr>
        <w:t>.</w:t>
      </w:r>
      <w:proofErr w:type="spellStart"/>
      <w:r w:rsidR="00DE5DEF" w:rsidRPr="00DE5DEF">
        <w:rPr>
          <w:color w:val="010101"/>
          <w:lang w:val="en-US"/>
        </w:rPr>
        <w:t>kab</w:t>
      </w:r>
      <w:proofErr w:type="spellEnd"/>
      <w:r w:rsidR="00DE5DEF" w:rsidRPr="00DE5DEF">
        <w:rPr>
          <w:color w:val="010101"/>
        </w:rPr>
        <w:t xml:space="preserve">11@ </w:t>
      </w:r>
      <w:r w:rsidR="00DE5DEF" w:rsidRPr="00DE5DEF">
        <w:rPr>
          <w:color w:val="010101"/>
          <w:lang w:val="en-US"/>
        </w:rPr>
        <w:t>mail</w:t>
      </w:r>
      <w:r w:rsidR="00DE5DEF" w:rsidRPr="00DE5DEF">
        <w:rPr>
          <w:color w:val="010101"/>
        </w:rPr>
        <w:t>.</w:t>
      </w:r>
      <w:proofErr w:type="spellStart"/>
      <w:r w:rsidR="00DE5DEF" w:rsidRPr="00DE5DEF">
        <w:rPr>
          <w:color w:val="010101"/>
          <w:lang w:val="en-US"/>
        </w:rPr>
        <w:t>ru</w:t>
      </w:r>
      <w:proofErr w:type="spellEnd"/>
    </w:p>
    <w:p w14:paraId="1886DBAE" w14:textId="7777777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  <w:r w:rsidRPr="00DE5DEF">
        <w:rPr>
          <w:color w:val="010101"/>
        </w:rPr>
        <w:t>Поданные в период общественного обсуждения предложения рассматриваются контрольным (надзорным) органом </w:t>
      </w:r>
      <w:r w:rsidRPr="00DE5DEF">
        <w:rPr>
          <w:b/>
          <w:bCs/>
          <w:color w:val="010101"/>
        </w:rPr>
        <w:t>с 1 ноября по 1 декабря 2022 года</w:t>
      </w:r>
      <w:r w:rsidRPr="00DE5DEF">
        <w:rPr>
          <w:color w:val="010101"/>
        </w:rPr>
        <w:t>. </w:t>
      </w:r>
    </w:p>
    <w:p w14:paraId="08A6740A" w14:textId="7777777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</w:p>
    <w:p w14:paraId="74BE553C" w14:textId="77777777" w:rsidR="00D87189" w:rsidRPr="00DE5DEF" w:rsidRDefault="00D87189" w:rsidP="00D87189">
      <w:pPr>
        <w:jc w:val="right"/>
        <w:rPr>
          <w:sz w:val="24"/>
          <w:szCs w:val="24"/>
          <w:shd w:val="clear" w:color="auto" w:fill="FFFFFF"/>
        </w:rPr>
      </w:pPr>
    </w:p>
    <w:sectPr w:rsidR="00D87189" w:rsidRPr="00DE5DEF" w:rsidSect="00115CFC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C141" w14:textId="77777777" w:rsidR="001830CE" w:rsidRDefault="001830CE" w:rsidP="00DE5DEF">
      <w:pPr>
        <w:spacing w:line="240" w:lineRule="auto"/>
      </w:pPr>
      <w:r>
        <w:separator/>
      </w:r>
    </w:p>
  </w:endnote>
  <w:endnote w:type="continuationSeparator" w:id="0">
    <w:p w14:paraId="6EA10A0D" w14:textId="77777777" w:rsidR="001830CE" w:rsidRDefault="001830CE" w:rsidP="00DE5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D0" w14:textId="77777777" w:rsidR="001830CE" w:rsidRDefault="001830CE" w:rsidP="00DE5DEF">
      <w:pPr>
        <w:spacing w:line="240" w:lineRule="auto"/>
      </w:pPr>
      <w:r>
        <w:separator/>
      </w:r>
    </w:p>
  </w:footnote>
  <w:footnote w:type="continuationSeparator" w:id="0">
    <w:p w14:paraId="48BEFF65" w14:textId="77777777" w:rsidR="001830CE" w:rsidRDefault="001830CE" w:rsidP="00DE5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035AE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E3CDC"/>
    <w:rsid w:val="000F353E"/>
    <w:rsid w:val="000F3689"/>
    <w:rsid w:val="000F4120"/>
    <w:rsid w:val="001019D8"/>
    <w:rsid w:val="00114AF5"/>
    <w:rsid w:val="00115CFC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830CE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1F476B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47A2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458A"/>
    <w:rsid w:val="00706066"/>
    <w:rsid w:val="00711ADE"/>
    <w:rsid w:val="007152DA"/>
    <w:rsid w:val="0071732B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243A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2BC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00D8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5DEF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314F"/>
  <w15:docId w15:val="{F84799B0-F8C3-45FD-BE8E-9EB4E40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DE5DE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E5DE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E5DEF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1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-&#1088;&#1072;&#1081;&#1086;&#1085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3D48-D3E2-48AD-8E6C-480AE82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Анна Басова</cp:lastModifiedBy>
  <cp:revision>5</cp:revision>
  <cp:lastPrinted>2022-09-29T08:04:00Z</cp:lastPrinted>
  <dcterms:created xsi:type="dcterms:W3CDTF">2022-09-29T08:04:00Z</dcterms:created>
  <dcterms:modified xsi:type="dcterms:W3CDTF">2022-09-29T08:49:00Z</dcterms:modified>
</cp:coreProperties>
</file>