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C7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630FC7" w:rsidRPr="00DE5DEF" w:rsidRDefault="00630FC7" w:rsidP="00630FC7">
      <w:pPr>
        <w:jc w:val="center"/>
        <w:rPr>
          <w:sz w:val="22"/>
          <w:szCs w:val="22"/>
          <w:highlight w:val="yellow"/>
          <w:shd w:val="clear" w:color="auto" w:fill="FFFFFF"/>
        </w:rPr>
      </w:pPr>
    </w:p>
    <w:p w:rsidR="00115CFC" w:rsidRPr="00E4399B" w:rsidRDefault="00115CFC" w:rsidP="00115CF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</w:rPr>
      </w:pPr>
      <w:r w:rsidRPr="00E4399B">
        <w:rPr>
          <w:rFonts w:ascii="Times New Roman" w:hAnsi="Times New Roman" w:cs="Times New Roman"/>
          <w:color w:val="010101"/>
        </w:rPr>
        <w:t>Уведомление о проведении общественного обсуждения  </w:t>
      </w:r>
    </w:p>
    <w:p w:rsidR="00DE5DEF" w:rsidRPr="00E4399B" w:rsidRDefault="00DE5DEF" w:rsidP="00DE5DEF"/>
    <w:p w:rsidR="00DE5DEF" w:rsidRPr="00E4399B" w:rsidRDefault="00115CFC" w:rsidP="00DE5DEF">
      <w:pPr>
        <w:pStyle w:val="Default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4399B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Хомутовского района  </w:t>
      </w:r>
      <w:r w:rsidR="00DE5DEF" w:rsidRPr="00E4399B">
        <w:rPr>
          <w:rFonts w:ascii="Times New Roman" w:hAnsi="Times New Roman" w:cs="Times New Roman"/>
          <w:color w:val="010101"/>
          <w:sz w:val="28"/>
          <w:szCs w:val="28"/>
        </w:rPr>
        <w:t xml:space="preserve">Курской  области </w:t>
      </w:r>
      <w:r w:rsidRPr="00E4399B">
        <w:rPr>
          <w:rFonts w:ascii="Times New Roman" w:hAnsi="Times New Roman" w:cs="Times New Roman"/>
          <w:color w:val="010101"/>
          <w:sz w:val="28"/>
          <w:szCs w:val="28"/>
        </w:rPr>
        <w:t>сообщает, что</w:t>
      </w:r>
      <w:r w:rsidR="00DE5DEF" w:rsidRPr="00E4399B">
        <w:rPr>
          <w:rFonts w:ascii="Times New Roman" w:hAnsi="Times New Roman" w:cs="Times New Roman"/>
          <w:color w:val="010101"/>
          <w:sz w:val="28"/>
          <w:szCs w:val="28"/>
        </w:rPr>
        <w:t xml:space="preserve"> в соответствии с требованиями Постановления П</w:t>
      </w:r>
      <w:r w:rsidRPr="00E4399B">
        <w:rPr>
          <w:rFonts w:ascii="Times New Roman" w:hAnsi="Times New Roman" w:cs="Times New Roman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400D8" w:rsidRPr="00E4399B" w:rsidRDefault="00115CFC" w:rsidP="00DE5DE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с 1 октября по 1 ноября 202</w:t>
      </w:r>
      <w:r w:rsidR="00610A78"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>4</w:t>
      </w:r>
      <w:r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 w:rsidRPr="00E4399B">
        <w:rPr>
          <w:rFonts w:ascii="Times New Roman" w:hAnsi="Times New Roman" w:cs="Times New Roman"/>
          <w:color w:val="010101"/>
          <w:sz w:val="28"/>
          <w:szCs w:val="28"/>
        </w:rPr>
        <w:t> следующих</w:t>
      </w:r>
      <w:r w:rsidRPr="00E4399B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 проектов программ профилактики рисков </w:t>
      </w:r>
      <w:r w:rsidR="00DE5DEF" w:rsidRPr="00E4399B">
        <w:rPr>
          <w:rFonts w:ascii="Times New Roman" w:hAnsi="Times New Roman" w:cs="Times New Roman"/>
          <w:b/>
          <w:sz w:val="28"/>
          <w:szCs w:val="28"/>
        </w:rPr>
        <w:t>п</w:t>
      </w:r>
      <w:r w:rsidR="00B400D8" w:rsidRPr="00E4399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00D8" w:rsidRPr="00E4399B">
        <w:rPr>
          <w:rFonts w:ascii="Times New Roman" w:hAnsi="Times New Roman" w:cs="Times New Roman"/>
          <w:sz w:val="28"/>
          <w:szCs w:val="28"/>
        </w:rPr>
        <w:t xml:space="preserve"> </w:t>
      </w:r>
      <w:r w:rsidR="00B400D8" w:rsidRPr="00E4399B">
        <w:rPr>
          <w:rFonts w:ascii="Times New Roman" w:hAnsi="Times New Roman" w:cs="Times New Roman"/>
          <w:b/>
          <w:bCs/>
          <w:sz w:val="28"/>
          <w:szCs w:val="28"/>
        </w:rPr>
        <w:t xml:space="preserve"> обсуждению  муниципальных программ: </w:t>
      </w:r>
    </w:p>
    <w:p w:rsidR="00B400D8" w:rsidRPr="00E4399B" w:rsidRDefault="00B400D8" w:rsidP="00DE5DEF">
      <w:pPr>
        <w:pStyle w:val="ae"/>
        <w:ind w:left="0" w:firstLine="720"/>
        <w:rPr>
          <w:rFonts w:eastAsia="Calibri"/>
          <w:color w:val="000000"/>
          <w:kern w:val="2"/>
        </w:rPr>
      </w:pPr>
      <w:r w:rsidRPr="00E4399B">
        <w:rPr>
          <w:bCs/>
        </w:rPr>
        <w:t>1.</w:t>
      </w:r>
      <w:r w:rsidRPr="00E4399B">
        <w:rPr>
          <w:rFonts w:eastAsia="Calibri"/>
        </w:rPr>
        <w:t xml:space="preserve"> «</w:t>
      </w:r>
      <w:r w:rsidRPr="00E4399B">
        <w:t xml:space="preserve">Об утверждении программы </w:t>
      </w:r>
      <w:r w:rsidRPr="00E4399B">
        <w:rPr>
          <w:rFonts w:eastAsia="Calibri"/>
        </w:rPr>
        <w:t xml:space="preserve">профилактики рисков причинения вреда (ущерба) охраняемым законом ценностям </w:t>
      </w:r>
      <w:r w:rsidRPr="00E4399B">
        <w:rPr>
          <w:rFonts w:eastAsia="Calibri"/>
          <w:lang w:eastAsia="ru-RU"/>
        </w:rPr>
        <w:t>по муниципальному земельному контролю на территории</w:t>
      </w:r>
      <w:r w:rsidRPr="00E4399B">
        <w:rPr>
          <w:rFonts w:eastAsia="Calibri"/>
        </w:rPr>
        <w:t xml:space="preserve"> муниципального района «Хомутовский  район» Курской области на 202</w:t>
      </w:r>
      <w:r w:rsidR="00610A78" w:rsidRPr="00E4399B">
        <w:rPr>
          <w:rFonts w:eastAsia="Calibri"/>
        </w:rPr>
        <w:t>5</w:t>
      </w:r>
      <w:r w:rsidRPr="00E4399B">
        <w:rPr>
          <w:rFonts w:eastAsia="Calibri"/>
        </w:rPr>
        <w:t xml:space="preserve"> год»;</w:t>
      </w:r>
    </w:p>
    <w:p w:rsidR="00B400D8" w:rsidRPr="00E4399B" w:rsidRDefault="00B400D8" w:rsidP="00DE5DEF">
      <w:pPr>
        <w:shd w:val="clear" w:color="auto" w:fill="FFFFFF"/>
        <w:spacing w:line="240" w:lineRule="auto"/>
        <w:ind w:firstLine="708"/>
      </w:pPr>
      <w:r w:rsidRPr="00E4399B">
        <w:t>2.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«Хомутовский район» Курской области на 202</w:t>
      </w:r>
      <w:r w:rsidR="00641827" w:rsidRPr="00E4399B">
        <w:t>5</w:t>
      </w:r>
      <w:r w:rsidRPr="00E4399B">
        <w:t xml:space="preserve"> год»;</w:t>
      </w:r>
    </w:p>
    <w:p w:rsidR="00B400D8" w:rsidRPr="00E4399B" w:rsidRDefault="00B400D8" w:rsidP="00DE5DEF">
      <w:pPr>
        <w:shd w:val="clear" w:color="auto" w:fill="FFFFFF"/>
        <w:spacing w:line="240" w:lineRule="auto"/>
        <w:ind w:firstLine="708"/>
      </w:pPr>
      <w:r w:rsidRPr="00E4399B">
        <w:t>3. «Об утверждении программы профилактики рисков причинения вреда (ущерба) охраняемым законом ценностям на 202</w:t>
      </w:r>
      <w:r w:rsidR="00641827" w:rsidRPr="00E4399B">
        <w:t>5</w:t>
      </w:r>
      <w:r w:rsidRPr="00E4399B"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«Хому</w:t>
      </w:r>
      <w:r w:rsidR="00221A15" w:rsidRPr="00E4399B">
        <w:t>товский район» Курской области».</w:t>
      </w:r>
    </w:p>
    <w:p w:rsidR="00115CFC" w:rsidRPr="00E4399B" w:rsidRDefault="00115CFC" w:rsidP="00DE5DEF">
      <w:pPr>
        <w:pStyle w:val="a7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E4399B">
        <w:rPr>
          <w:color w:val="010101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</w:t>
      </w:r>
      <w:r w:rsidR="004347A2" w:rsidRPr="00E4399B">
        <w:rPr>
          <w:color w:val="010101"/>
          <w:sz w:val="28"/>
          <w:szCs w:val="28"/>
        </w:rPr>
        <w:t>онно-телекоммуникационной сети «</w:t>
      </w:r>
      <w:r w:rsidRPr="00E4399B">
        <w:rPr>
          <w:color w:val="010101"/>
          <w:sz w:val="28"/>
          <w:szCs w:val="28"/>
        </w:rPr>
        <w:t>Интернет</w:t>
      </w:r>
      <w:r w:rsidR="004347A2" w:rsidRPr="00E4399B">
        <w:rPr>
          <w:color w:val="010101"/>
          <w:sz w:val="28"/>
          <w:szCs w:val="28"/>
        </w:rPr>
        <w:t xml:space="preserve">» </w:t>
      </w:r>
      <w:r w:rsidR="009912BC" w:rsidRPr="00E4399B">
        <w:rPr>
          <w:color w:val="010101"/>
          <w:sz w:val="28"/>
          <w:szCs w:val="28"/>
        </w:rPr>
        <w:t>на официальном сайте  Администрации Хомутовского района  Курской области в разделе муниципальный контроль.</w:t>
      </w:r>
    </w:p>
    <w:p w:rsidR="00115CFC" w:rsidRPr="00E4399B" w:rsidRDefault="00115CFC" w:rsidP="00DE5DE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10101"/>
        </w:rPr>
      </w:pPr>
      <w:r w:rsidRPr="00E4399B">
        <w:rPr>
          <w:rFonts w:ascii="Times New Roman" w:hAnsi="Times New Roman" w:cs="Times New Roman"/>
          <w:color w:val="010101"/>
        </w:rPr>
        <w:t>Предложения принимаются с 01 октября по 01 ноября 202</w:t>
      </w:r>
      <w:r w:rsidR="00610A78" w:rsidRPr="00E4399B">
        <w:rPr>
          <w:rFonts w:ascii="Times New Roman" w:hAnsi="Times New Roman" w:cs="Times New Roman"/>
          <w:color w:val="010101"/>
        </w:rPr>
        <w:t>4</w:t>
      </w:r>
      <w:r w:rsidRPr="00E4399B">
        <w:rPr>
          <w:rFonts w:ascii="Times New Roman" w:hAnsi="Times New Roman" w:cs="Times New Roman"/>
          <w:color w:val="010101"/>
        </w:rPr>
        <w:t xml:space="preserve"> года.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E4399B">
        <w:rPr>
          <w:b/>
          <w:bCs/>
          <w:iCs/>
          <w:color w:val="010101"/>
          <w:sz w:val="28"/>
          <w:szCs w:val="28"/>
        </w:rPr>
        <w:t>Способы подачи предложений по итогам рассмотрения:</w:t>
      </w:r>
    </w:p>
    <w:p w:rsidR="009912B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  <w:u w:val="single"/>
        </w:rPr>
      </w:pPr>
      <w:r w:rsidRPr="00E4399B">
        <w:rPr>
          <w:color w:val="010101"/>
          <w:sz w:val="28"/>
          <w:szCs w:val="28"/>
          <w:u w:val="single"/>
        </w:rPr>
        <w:t xml:space="preserve">почтовым </w:t>
      </w:r>
      <w:r w:rsidR="00221A15" w:rsidRPr="00E4399B">
        <w:rPr>
          <w:color w:val="010101"/>
          <w:sz w:val="28"/>
          <w:szCs w:val="28"/>
          <w:u w:val="single"/>
        </w:rPr>
        <w:t xml:space="preserve"> </w:t>
      </w:r>
      <w:r w:rsidRPr="00E4399B">
        <w:rPr>
          <w:color w:val="010101"/>
          <w:sz w:val="28"/>
          <w:szCs w:val="28"/>
          <w:u w:val="single"/>
        </w:rPr>
        <w:t>отправлением:</w:t>
      </w:r>
      <w:r w:rsidRPr="00E4399B">
        <w:rPr>
          <w:color w:val="010101"/>
          <w:sz w:val="28"/>
          <w:szCs w:val="28"/>
        </w:rPr>
        <w:t> </w:t>
      </w:r>
      <w:r w:rsidR="009912BC" w:rsidRPr="00E4399B">
        <w:rPr>
          <w:color w:val="010101"/>
          <w:sz w:val="28"/>
          <w:szCs w:val="28"/>
        </w:rPr>
        <w:t>307540</w:t>
      </w:r>
      <w:r w:rsidRPr="00E4399B">
        <w:rPr>
          <w:color w:val="010101"/>
          <w:sz w:val="28"/>
          <w:szCs w:val="28"/>
        </w:rPr>
        <w:t xml:space="preserve">, </w:t>
      </w:r>
      <w:r w:rsidR="009912BC" w:rsidRPr="00E4399B">
        <w:rPr>
          <w:color w:val="010101"/>
          <w:sz w:val="28"/>
          <w:szCs w:val="28"/>
        </w:rPr>
        <w:t xml:space="preserve">Курская </w:t>
      </w:r>
      <w:r w:rsidRPr="00E4399B">
        <w:rPr>
          <w:color w:val="010101"/>
          <w:sz w:val="28"/>
          <w:szCs w:val="28"/>
        </w:rPr>
        <w:t>область,</w:t>
      </w:r>
      <w:r w:rsidR="009912BC" w:rsidRPr="00E4399B">
        <w:rPr>
          <w:color w:val="010101"/>
          <w:sz w:val="28"/>
          <w:szCs w:val="28"/>
        </w:rPr>
        <w:t xml:space="preserve"> п.Хомутовка, ул.  Калинина .д.3</w:t>
      </w:r>
      <w:r w:rsidR="00DE5DEF" w:rsidRPr="00E4399B">
        <w:rPr>
          <w:color w:val="010101"/>
          <w:sz w:val="28"/>
          <w:szCs w:val="28"/>
        </w:rPr>
        <w:t>,</w:t>
      </w:r>
      <w:r w:rsidRPr="00E4399B">
        <w:rPr>
          <w:color w:val="010101"/>
          <w:sz w:val="28"/>
          <w:szCs w:val="28"/>
        </w:rPr>
        <w:t xml:space="preserve"> </w:t>
      </w:r>
      <w:r w:rsidRPr="00E4399B">
        <w:rPr>
          <w:color w:val="010101"/>
          <w:sz w:val="28"/>
          <w:szCs w:val="28"/>
          <w:u w:val="single"/>
        </w:rPr>
        <w:t>нарочным</w:t>
      </w:r>
      <w:r w:rsidR="00221A15" w:rsidRPr="00E4399B">
        <w:rPr>
          <w:color w:val="010101"/>
          <w:sz w:val="28"/>
          <w:szCs w:val="28"/>
          <w:u w:val="single"/>
        </w:rPr>
        <w:t xml:space="preserve"> </w:t>
      </w:r>
      <w:r w:rsidR="009912BC" w:rsidRPr="00E4399B">
        <w:rPr>
          <w:color w:val="010101"/>
          <w:sz w:val="28"/>
          <w:szCs w:val="28"/>
          <w:u w:val="single"/>
        </w:rPr>
        <w:t xml:space="preserve"> каб. 11</w:t>
      </w:r>
      <w:r w:rsidR="00ED3FAA">
        <w:rPr>
          <w:color w:val="010101"/>
          <w:sz w:val="28"/>
          <w:szCs w:val="28"/>
          <w:u w:val="single"/>
        </w:rPr>
        <w:t>,тел.  847137 2 31 90.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E4399B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E4399B">
        <w:rPr>
          <w:color w:val="010101"/>
          <w:sz w:val="28"/>
          <w:szCs w:val="28"/>
        </w:rPr>
        <w:t> </w:t>
      </w:r>
      <w:r w:rsidR="0043579C" w:rsidRPr="00E4399B">
        <w:rPr>
          <w:sz w:val="28"/>
          <w:szCs w:val="28"/>
        </w:rPr>
        <w:t xml:space="preserve">:  </w:t>
      </w:r>
      <w:r w:rsidR="0043579C" w:rsidRPr="00E4399B">
        <w:rPr>
          <w:sz w:val="28"/>
          <w:szCs w:val="28"/>
          <w:lang w:val="en-US"/>
        </w:rPr>
        <w:t>adm</w:t>
      </w:r>
      <w:r w:rsidR="0043579C" w:rsidRPr="00E4399B">
        <w:rPr>
          <w:sz w:val="28"/>
          <w:szCs w:val="28"/>
        </w:rPr>
        <w:t>.</w:t>
      </w:r>
      <w:r w:rsidR="0043579C" w:rsidRPr="00E4399B">
        <w:rPr>
          <w:sz w:val="28"/>
          <w:szCs w:val="28"/>
          <w:lang w:val="en-US"/>
        </w:rPr>
        <w:t>hom</w:t>
      </w:r>
      <w:r w:rsidR="0043579C" w:rsidRPr="00E4399B">
        <w:rPr>
          <w:sz w:val="28"/>
          <w:szCs w:val="28"/>
        </w:rPr>
        <w:t>37 @</w:t>
      </w:r>
      <w:r w:rsidR="0043579C" w:rsidRPr="00E4399B">
        <w:rPr>
          <w:sz w:val="28"/>
          <w:szCs w:val="28"/>
          <w:lang w:val="en-US"/>
        </w:rPr>
        <w:t>mail</w:t>
      </w:r>
      <w:r w:rsidR="0043579C" w:rsidRPr="00E4399B">
        <w:rPr>
          <w:sz w:val="28"/>
          <w:szCs w:val="28"/>
        </w:rPr>
        <w:t xml:space="preserve"> .</w:t>
      </w:r>
      <w:r w:rsidR="0043579C" w:rsidRPr="00E4399B">
        <w:rPr>
          <w:sz w:val="28"/>
          <w:szCs w:val="28"/>
          <w:lang w:val="en-US"/>
        </w:rPr>
        <w:t>ru</w:t>
      </w:r>
      <w:r w:rsidR="0043579C" w:rsidRPr="00E4399B">
        <w:rPr>
          <w:sz w:val="28"/>
          <w:szCs w:val="28"/>
        </w:rPr>
        <w:t xml:space="preserve"> (</w:t>
      </w:r>
      <w:r w:rsidR="00DE5DEF" w:rsidRPr="00E4399B">
        <w:rPr>
          <w:sz w:val="28"/>
          <w:szCs w:val="28"/>
        </w:rPr>
        <w:t xml:space="preserve"> </w:t>
      </w:r>
      <w:r w:rsidR="00F94AD1">
        <w:rPr>
          <w:sz w:val="28"/>
          <w:szCs w:val="28"/>
          <w:lang w:val="en-US"/>
        </w:rPr>
        <w:t>mku</w:t>
      </w:r>
      <w:r w:rsidRPr="00E4399B">
        <w:rPr>
          <w:color w:val="010101"/>
          <w:sz w:val="28"/>
          <w:szCs w:val="28"/>
        </w:rPr>
        <w:t>.</w:t>
      </w:r>
      <w:r w:rsidR="00DE5DEF" w:rsidRPr="00E4399B">
        <w:rPr>
          <w:color w:val="010101"/>
          <w:sz w:val="28"/>
          <w:szCs w:val="28"/>
          <w:lang w:val="en-US"/>
        </w:rPr>
        <w:t>kab</w:t>
      </w:r>
      <w:r w:rsidR="00DE5DEF" w:rsidRPr="00E4399B">
        <w:rPr>
          <w:color w:val="010101"/>
          <w:sz w:val="28"/>
          <w:szCs w:val="28"/>
        </w:rPr>
        <w:t xml:space="preserve">11@ </w:t>
      </w:r>
      <w:r w:rsidR="00DE5DEF" w:rsidRPr="00E4399B">
        <w:rPr>
          <w:color w:val="010101"/>
          <w:sz w:val="28"/>
          <w:szCs w:val="28"/>
          <w:lang w:val="en-US"/>
        </w:rPr>
        <w:t>mail</w:t>
      </w:r>
      <w:r w:rsidR="00DE5DEF" w:rsidRPr="00E4399B">
        <w:rPr>
          <w:color w:val="010101"/>
          <w:sz w:val="28"/>
          <w:szCs w:val="28"/>
        </w:rPr>
        <w:t>.</w:t>
      </w:r>
      <w:r w:rsidR="00DE5DEF" w:rsidRPr="00E4399B">
        <w:rPr>
          <w:color w:val="010101"/>
          <w:sz w:val="28"/>
          <w:szCs w:val="28"/>
          <w:lang w:val="en-US"/>
        </w:rPr>
        <w:t>ru</w:t>
      </w:r>
      <w:r w:rsidR="0043579C" w:rsidRPr="00E4399B">
        <w:rPr>
          <w:color w:val="010101"/>
          <w:sz w:val="28"/>
          <w:szCs w:val="28"/>
        </w:rPr>
        <w:t>)</w:t>
      </w:r>
      <w:r w:rsidR="002A01AC" w:rsidRPr="00E4399B">
        <w:rPr>
          <w:color w:val="010101"/>
          <w:sz w:val="28"/>
          <w:szCs w:val="28"/>
        </w:rPr>
        <w:t>.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E4399B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</w:t>
      </w:r>
      <w:r w:rsidRPr="00E4399B">
        <w:rPr>
          <w:b/>
          <w:bCs/>
          <w:color w:val="010101"/>
          <w:sz w:val="28"/>
          <w:szCs w:val="28"/>
        </w:rPr>
        <w:t>с 1 ноября по 1 декабря 202</w:t>
      </w:r>
      <w:r w:rsidR="00641827" w:rsidRPr="00E4399B">
        <w:rPr>
          <w:b/>
          <w:bCs/>
          <w:color w:val="010101"/>
          <w:sz w:val="28"/>
          <w:szCs w:val="28"/>
        </w:rPr>
        <w:t>4</w:t>
      </w:r>
      <w:r w:rsidRPr="00E4399B">
        <w:rPr>
          <w:b/>
          <w:bCs/>
          <w:color w:val="010101"/>
          <w:sz w:val="28"/>
          <w:szCs w:val="28"/>
        </w:rPr>
        <w:t xml:space="preserve"> года</w:t>
      </w:r>
      <w:r w:rsidRPr="00E4399B">
        <w:rPr>
          <w:color w:val="010101"/>
          <w:sz w:val="28"/>
          <w:szCs w:val="28"/>
        </w:rPr>
        <w:t>. </w:t>
      </w:r>
    </w:p>
    <w:p w:rsidR="00115CFC" w:rsidRPr="00E4399B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</w:p>
    <w:p w:rsidR="00D87189" w:rsidRPr="00DE5DEF" w:rsidRDefault="00D87189" w:rsidP="00D87189">
      <w:pPr>
        <w:jc w:val="right"/>
        <w:rPr>
          <w:sz w:val="24"/>
          <w:szCs w:val="24"/>
          <w:shd w:val="clear" w:color="auto" w:fill="FFFFFF"/>
        </w:rPr>
      </w:pPr>
    </w:p>
    <w:sectPr w:rsidR="00D87189" w:rsidRPr="00DE5DEF" w:rsidSect="00115CFC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AA0" w:rsidRDefault="00B47AA0" w:rsidP="00DE5DEF">
      <w:pPr>
        <w:spacing w:line="240" w:lineRule="auto"/>
      </w:pPr>
      <w:r>
        <w:separator/>
      </w:r>
    </w:p>
  </w:endnote>
  <w:endnote w:type="continuationSeparator" w:id="1">
    <w:p w:rsidR="00B47AA0" w:rsidRDefault="00B47AA0" w:rsidP="00DE5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AA0" w:rsidRDefault="00B47AA0" w:rsidP="00DE5DEF">
      <w:pPr>
        <w:spacing w:line="240" w:lineRule="auto"/>
      </w:pPr>
      <w:r>
        <w:separator/>
      </w:r>
    </w:p>
  </w:footnote>
  <w:footnote w:type="continuationSeparator" w:id="1">
    <w:p w:rsidR="00B47AA0" w:rsidRDefault="00B47AA0" w:rsidP="00DE5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6A"/>
    <w:rsid w:val="000035AE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E3CDC"/>
    <w:rsid w:val="000F353E"/>
    <w:rsid w:val="000F3689"/>
    <w:rsid w:val="000F3C1B"/>
    <w:rsid w:val="000F4120"/>
    <w:rsid w:val="001019D8"/>
    <w:rsid w:val="00114AF5"/>
    <w:rsid w:val="00115CFC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1F476B"/>
    <w:rsid w:val="00205B41"/>
    <w:rsid w:val="00207EAA"/>
    <w:rsid w:val="00210F5C"/>
    <w:rsid w:val="0021127B"/>
    <w:rsid w:val="0021163D"/>
    <w:rsid w:val="00214BCB"/>
    <w:rsid w:val="002150F9"/>
    <w:rsid w:val="00221A15"/>
    <w:rsid w:val="00221E60"/>
    <w:rsid w:val="00223B66"/>
    <w:rsid w:val="0022684B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01AC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9CA"/>
    <w:rsid w:val="00322C44"/>
    <w:rsid w:val="003369AF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47A2"/>
    <w:rsid w:val="0043579C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4FDF"/>
    <w:rsid w:val="005E5BE2"/>
    <w:rsid w:val="005F194D"/>
    <w:rsid w:val="005F281B"/>
    <w:rsid w:val="005F39E6"/>
    <w:rsid w:val="006005F2"/>
    <w:rsid w:val="006032D0"/>
    <w:rsid w:val="00610A78"/>
    <w:rsid w:val="00610FC9"/>
    <w:rsid w:val="00612911"/>
    <w:rsid w:val="006175B9"/>
    <w:rsid w:val="00617CB9"/>
    <w:rsid w:val="00623509"/>
    <w:rsid w:val="006263DF"/>
    <w:rsid w:val="00630FC7"/>
    <w:rsid w:val="00631BD6"/>
    <w:rsid w:val="00634C14"/>
    <w:rsid w:val="00641827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458A"/>
    <w:rsid w:val="00706066"/>
    <w:rsid w:val="00711ADE"/>
    <w:rsid w:val="0071732B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243A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1A60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12E9A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2BC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453A4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31D55"/>
    <w:rsid w:val="00B400D8"/>
    <w:rsid w:val="00B421DD"/>
    <w:rsid w:val="00B432D6"/>
    <w:rsid w:val="00B43F7F"/>
    <w:rsid w:val="00B47AA0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94EC5"/>
    <w:rsid w:val="00BA664B"/>
    <w:rsid w:val="00BB26F1"/>
    <w:rsid w:val="00BB722A"/>
    <w:rsid w:val="00BC42EF"/>
    <w:rsid w:val="00BC7750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5523"/>
    <w:rsid w:val="00CB7CEE"/>
    <w:rsid w:val="00CC1EAE"/>
    <w:rsid w:val="00CC47C3"/>
    <w:rsid w:val="00CE1140"/>
    <w:rsid w:val="00CE7611"/>
    <w:rsid w:val="00CF3710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661CF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5DEF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99B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3A69"/>
    <w:rsid w:val="00ED3FAA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94AD1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DE5DEF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E5DE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E5D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3D48-D3E2-48AD-8E6C-480AE827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6</cp:revision>
  <cp:lastPrinted>2024-09-25T06:36:00Z</cp:lastPrinted>
  <dcterms:created xsi:type="dcterms:W3CDTF">2024-09-24T13:28:00Z</dcterms:created>
  <dcterms:modified xsi:type="dcterms:W3CDTF">2024-12-09T12:34:00Z</dcterms:modified>
</cp:coreProperties>
</file>